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AB" w:rsidRPr="000E6278" w:rsidRDefault="00D66EAB" w:rsidP="00D66EAB">
      <w:pPr>
        <w:tabs>
          <w:tab w:val="left" w:pos="5760"/>
        </w:tabs>
        <w:jc w:val="right"/>
      </w:pPr>
      <w:r>
        <w:t xml:space="preserve">Утверждаю: </w:t>
      </w:r>
    </w:p>
    <w:p w:rsidR="00D66EAB" w:rsidRPr="000E6278" w:rsidRDefault="00D66EAB" w:rsidP="00D66EAB">
      <w:pPr>
        <w:tabs>
          <w:tab w:val="left" w:pos="5760"/>
        </w:tabs>
        <w:jc w:val="right"/>
      </w:pPr>
      <w:r>
        <w:t>Д</w:t>
      </w:r>
      <w:r w:rsidR="008F5A2B">
        <w:t>иректор</w:t>
      </w:r>
      <w:r w:rsidRPr="000E6278">
        <w:t xml:space="preserve"> школы</w:t>
      </w:r>
      <w:r>
        <w:t xml:space="preserve">:     </w:t>
      </w:r>
      <w:r w:rsidR="008F5A2B">
        <w:rPr>
          <w:noProof/>
          <w:lang w:eastAsia="ru-RU"/>
        </w:rPr>
        <w:drawing>
          <wp:inline distT="0" distB="0" distL="0" distR="0">
            <wp:extent cx="836930" cy="854075"/>
            <wp:effectExtent l="0" t="0" r="1270" b="3175"/>
            <wp:docPr id="1" name="Рисунок 1" descr="C:\Users\Admin\Desktop\подпис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Власова Н.Б.</w:t>
      </w:r>
    </w:p>
    <w:p w:rsidR="00D66EAB" w:rsidRDefault="00D66EAB" w:rsidP="00D66EAB">
      <w:pPr>
        <w:jc w:val="center"/>
      </w:pPr>
      <w:r w:rsidRPr="000E6278">
        <w:t xml:space="preserve">        </w:t>
      </w:r>
      <w:r w:rsidRPr="000E6278">
        <w:rPr>
          <w:b/>
        </w:rPr>
        <w:tab/>
      </w:r>
      <w:r>
        <w:rPr>
          <w:b/>
        </w:rPr>
        <w:t xml:space="preserve">                    </w:t>
      </w:r>
      <w:r w:rsidRPr="00BA280C">
        <w:t>Приказ №</w:t>
      </w:r>
      <w:r w:rsidR="008F5A2B">
        <w:t xml:space="preserve"> 78 от 02.09.2019г</w:t>
      </w:r>
    </w:p>
    <w:p w:rsidR="008F5A2B" w:rsidRDefault="008F5A2B" w:rsidP="00D66E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48205" cy="1544320"/>
            <wp:effectExtent l="0" t="0" r="4445" b="0"/>
            <wp:docPr id="2" name="Рисунок 2" descr="C:\Users\Admin\Desktop\img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5A2B" w:rsidRDefault="008F5A2B" w:rsidP="00D66EAB">
      <w:pPr>
        <w:jc w:val="center"/>
      </w:pPr>
    </w:p>
    <w:p w:rsidR="008F5A2B" w:rsidRDefault="008F5A2B" w:rsidP="00D66EAB">
      <w:pPr>
        <w:jc w:val="center"/>
      </w:pPr>
    </w:p>
    <w:p w:rsidR="008F5A2B" w:rsidRDefault="008F5A2B" w:rsidP="00D66EAB">
      <w:pPr>
        <w:jc w:val="center"/>
      </w:pPr>
    </w:p>
    <w:p w:rsidR="008F5A2B" w:rsidRPr="00BA280C" w:rsidRDefault="008F5A2B" w:rsidP="00D66EAB">
      <w:pPr>
        <w:jc w:val="center"/>
      </w:pPr>
    </w:p>
    <w:p w:rsidR="00D66EAB" w:rsidRDefault="00D66EAB" w:rsidP="00D66EAB">
      <w:pPr>
        <w:jc w:val="center"/>
        <w:rPr>
          <w:b/>
        </w:rPr>
      </w:pPr>
    </w:p>
    <w:p w:rsidR="00D66EAB" w:rsidRPr="000E6278" w:rsidRDefault="00D66EAB" w:rsidP="00D66EAB">
      <w:pPr>
        <w:jc w:val="center"/>
      </w:pPr>
      <w:r w:rsidRPr="000E6278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0E6278">
        <w:rPr>
          <w:b/>
        </w:rPr>
        <w:t>общеобразовательное учреждение</w:t>
      </w:r>
    </w:p>
    <w:p w:rsidR="00D66EAB" w:rsidRPr="000E6278" w:rsidRDefault="00D66EAB" w:rsidP="00D66EAB">
      <w:r>
        <w:rPr>
          <w:b/>
        </w:rPr>
        <w:t xml:space="preserve">«Верхне-Ульхунская </w:t>
      </w: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общеобразовательное учреждение»</w:t>
      </w:r>
    </w:p>
    <w:p w:rsidR="00D66EAB" w:rsidRPr="000E6278" w:rsidRDefault="00D66EAB" w:rsidP="00D66EAB">
      <w:pPr>
        <w:jc w:val="right"/>
      </w:pPr>
    </w:p>
    <w:p w:rsidR="00D66EAB" w:rsidRPr="000E6278" w:rsidRDefault="00D66EAB" w:rsidP="00D66EAB">
      <w:pPr>
        <w:pStyle w:val="1"/>
        <w:spacing w:after="0" w:line="270" w:lineRule="exact"/>
        <w:jc w:val="left"/>
        <w:rPr>
          <w:b/>
          <w:sz w:val="24"/>
          <w:szCs w:val="24"/>
          <w:lang w:val="ru-RU"/>
        </w:rPr>
      </w:pPr>
    </w:p>
    <w:p w:rsidR="00D66EAB" w:rsidRPr="000E6278" w:rsidRDefault="00D66EAB" w:rsidP="00D66EAB">
      <w:pPr>
        <w:pStyle w:val="1"/>
        <w:spacing w:after="0" w:line="270" w:lineRule="exact"/>
        <w:rPr>
          <w:sz w:val="24"/>
          <w:szCs w:val="24"/>
        </w:rPr>
      </w:pPr>
      <w:r w:rsidRPr="000E6278">
        <w:rPr>
          <w:b/>
          <w:sz w:val="24"/>
          <w:szCs w:val="24"/>
        </w:rPr>
        <w:t>ПОЛОЖЕНИЕ</w:t>
      </w:r>
    </w:p>
    <w:p w:rsidR="00D66EAB" w:rsidRPr="000E6278" w:rsidRDefault="00D66EAB" w:rsidP="00D66EAB">
      <w:pPr>
        <w:pStyle w:val="1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 w:rsidRPr="000E6278">
        <w:rPr>
          <w:b/>
          <w:sz w:val="24"/>
          <w:szCs w:val="24"/>
        </w:rPr>
        <w:t xml:space="preserve">о </w:t>
      </w:r>
      <w:r w:rsidRPr="000E6278">
        <w:rPr>
          <w:b/>
          <w:sz w:val="24"/>
          <w:szCs w:val="24"/>
          <w:lang w:val="ru-RU"/>
        </w:rPr>
        <w:t>с</w:t>
      </w:r>
      <w:proofErr w:type="spellStart"/>
      <w:r w:rsidRPr="000E6278">
        <w:rPr>
          <w:b/>
          <w:sz w:val="24"/>
          <w:szCs w:val="24"/>
        </w:rPr>
        <w:t>овете</w:t>
      </w:r>
      <w:proofErr w:type="spellEnd"/>
      <w:r w:rsidRPr="000E6278">
        <w:rPr>
          <w:b/>
          <w:sz w:val="24"/>
          <w:szCs w:val="24"/>
        </w:rPr>
        <w:t xml:space="preserve"> по профилактике безнадзорности и правонарушений</w:t>
      </w:r>
    </w:p>
    <w:p w:rsidR="00D66EAB" w:rsidRPr="000E6278" w:rsidRDefault="00D66EAB" w:rsidP="00D66EAB">
      <w:pPr>
        <w:pStyle w:val="1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 w:rsidRPr="000E6278">
        <w:rPr>
          <w:b/>
          <w:sz w:val="24"/>
          <w:szCs w:val="24"/>
        </w:rPr>
        <w:t>несовершеннолетних</w:t>
      </w:r>
      <w:r w:rsidRPr="000E6278">
        <w:rPr>
          <w:b/>
          <w:sz w:val="24"/>
          <w:szCs w:val="24"/>
          <w:lang w:val="ru-RU"/>
        </w:rPr>
        <w:t xml:space="preserve"> общеобразовательной организации</w:t>
      </w:r>
    </w:p>
    <w:p w:rsidR="00D66EAB" w:rsidRPr="000E6278" w:rsidRDefault="00D66EAB" w:rsidP="00D66EAB">
      <w:pPr>
        <w:pStyle w:val="1"/>
        <w:shd w:val="clear" w:color="auto" w:fill="auto"/>
        <w:spacing w:line="270" w:lineRule="exact"/>
        <w:ind w:firstLine="0"/>
        <w:rPr>
          <w:b/>
          <w:sz w:val="24"/>
          <w:szCs w:val="24"/>
          <w:u w:val="single"/>
          <w:lang w:val="ru-RU"/>
        </w:rPr>
      </w:pPr>
    </w:p>
    <w:p w:rsidR="00D66EAB" w:rsidRPr="000E6278" w:rsidRDefault="00D66EAB" w:rsidP="00D66EAB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sz w:val="24"/>
          <w:szCs w:val="24"/>
        </w:rPr>
        <w:t>1. Общие положения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1.1.</w:t>
      </w:r>
      <w:r w:rsidRPr="000E6278">
        <w:rPr>
          <w:sz w:val="24"/>
          <w:szCs w:val="24"/>
        </w:rPr>
        <w:tab/>
        <w:t xml:space="preserve">Совет по профилактике безнадзорности и правонарушений несовершеннолетних </w:t>
      </w:r>
      <w:r>
        <w:rPr>
          <w:sz w:val="24"/>
          <w:szCs w:val="24"/>
          <w:lang w:val="ru-RU"/>
        </w:rPr>
        <w:t>МБОУ «Верхне-</w:t>
      </w:r>
      <w:proofErr w:type="spellStart"/>
      <w:r>
        <w:rPr>
          <w:sz w:val="24"/>
          <w:szCs w:val="24"/>
          <w:lang w:val="ru-RU"/>
        </w:rPr>
        <w:t>Ульхунской</w:t>
      </w:r>
      <w:proofErr w:type="spellEnd"/>
      <w:r>
        <w:rPr>
          <w:sz w:val="24"/>
          <w:szCs w:val="24"/>
          <w:lang w:val="ru-RU"/>
        </w:rPr>
        <w:t xml:space="preserve"> средней </w:t>
      </w:r>
      <w:r w:rsidRPr="000E6278">
        <w:rPr>
          <w:sz w:val="24"/>
          <w:szCs w:val="24"/>
        </w:rPr>
        <w:t>общеобразовательной</w:t>
      </w:r>
      <w:r>
        <w:rPr>
          <w:sz w:val="24"/>
          <w:szCs w:val="24"/>
          <w:lang w:val="ru-RU"/>
        </w:rPr>
        <w:t xml:space="preserve"> </w:t>
      </w:r>
      <w:r w:rsidRPr="000E6278">
        <w:rPr>
          <w:sz w:val="24"/>
          <w:szCs w:val="24"/>
        </w:rPr>
        <w:t xml:space="preserve"> организации</w:t>
      </w:r>
      <w:r>
        <w:rPr>
          <w:sz w:val="24"/>
          <w:szCs w:val="24"/>
          <w:lang w:val="ru-RU"/>
        </w:rPr>
        <w:t>»</w:t>
      </w:r>
      <w:r w:rsidRPr="000E6278">
        <w:rPr>
          <w:sz w:val="24"/>
          <w:szCs w:val="24"/>
        </w:rPr>
        <w:t xml:space="preserve"> (далее - Совет по профилактике) является коллегиальным, представительным органом, реализующим функции координации, планирования и методического руководства деятельностью образовательной организации (далее - ОО) по профилактике безнадзорности и правонарушений несовершеннолетних, защиты их прав и законных интересов.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1.2.</w:t>
      </w:r>
      <w:r w:rsidRPr="000E6278">
        <w:rPr>
          <w:sz w:val="24"/>
          <w:szCs w:val="24"/>
        </w:rPr>
        <w:tab/>
        <w:t>Полномочия, порядок функционирования и деятельность Совета по профилактике определяются настоящим Положением.</w:t>
      </w:r>
    </w:p>
    <w:p w:rsidR="00D66EAB" w:rsidRPr="00D0679A" w:rsidRDefault="00D66EAB" w:rsidP="00D66EAB">
      <w:pPr>
        <w:pStyle w:val="1"/>
        <w:ind w:firstLine="709"/>
        <w:jc w:val="left"/>
        <w:rPr>
          <w:sz w:val="24"/>
          <w:szCs w:val="24"/>
        </w:rPr>
      </w:pPr>
      <w:r w:rsidRPr="000E6278">
        <w:rPr>
          <w:sz w:val="24"/>
          <w:szCs w:val="24"/>
        </w:rPr>
        <w:t>1.3. Совет по профилактике в своей деятельности руководствуется: Конвенцией о правах ребенка, Конституцией РФ, Семейным кодексом РФ, Федеральным законом от 24.07.1998 N 124-ФЗ «Об основных гарантиях прав ребенка в Рос</w:t>
      </w:r>
      <w:r>
        <w:rPr>
          <w:sz w:val="24"/>
          <w:szCs w:val="24"/>
        </w:rPr>
        <w:t>сийской Федерации», Федеральным</w:t>
      </w:r>
      <w:r>
        <w:rPr>
          <w:sz w:val="24"/>
          <w:szCs w:val="24"/>
          <w:lang w:val="ru-RU"/>
        </w:rPr>
        <w:t xml:space="preserve">  </w:t>
      </w:r>
      <w:r w:rsidRPr="000E6278">
        <w:rPr>
          <w:sz w:val="24"/>
          <w:szCs w:val="24"/>
        </w:rPr>
        <w:t xml:space="preserve">законом от 24.06.1999 </w:t>
      </w:r>
      <w:r w:rsidRPr="00D0679A">
        <w:rPr>
          <w:sz w:val="24"/>
          <w:szCs w:val="24"/>
        </w:rPr>
        <w:t xml:space="preserve">N 120-ФЗ «Об основах системы профилактики безнадзорности и правонарушений несовершеннолетних», Федеральным законом от 29.12.2012 </w:t>
      </w:r>
    </w:p>
    <w:p w:rsidR="00D66EAB" w:rsidRPr="000E6278" w:rsidRDefault="00D66EAB" w:rsidP="00D66EAB">
      <w:pPr>
        <w:pStyle w:val="1"/>
        <w:spacing w:line="240" w:lineRule="auto"/>
        <w:ind w:firstLine="709"/>
        <w:jc w:val="left"/>
        <w:rPr>
          <w:sz w:val="24"/>
          <w:szCs w:val="24"/>
        </w:rPr>
      </w:pPr>
      <w:r w:rsidRPr="00D0679A">
        <w:rPr>
          <w:sz w:val="24"/>
          <w:szCs w:val="24"/>
        </w:rPr>
        <w:t>N 273-ФЗ «Об образовании в Российской Федерации» и настоящим Положением.</w:t>
      </w:r>
      <w:r w:rsidRPr="000E6278">
        <w:rPr>
          <w:sz w:val="24"/>
          <w:szCs w:val="24"/>
        </w:rPr>
        <w:br/>
      </w:r>
    </w:p>
    <w:p w:rsidR="00D66EAB" w:rsidRPr="000E6278" w:rsidRDefault="00D66EAB" w:rsidP="00D66EAB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b/>
          <w:sz w:val="24"/>
          <w:szCs w:val="24"/>
        </w:rPr>
        <w:lastRenderedPageBreak/>
        <w:t>2. Принципы, цели и задачи деятельности Совета по профилактике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2.</w:t>
      </w:r>
      <w:r w:rsidRPr="000E6278">
        <w:rPr>
          <w:sz w:val="24"/>
          <w:szCs w:val="24"/>
          <w:lang w:val="ru-RU"/>
        </w:rPr>
        <w:t>1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 xml:space="preserve">Цель Совета по профилактике </w:t>
      </w:r>
      <w:r w:rsidRPr="000E6278">
        <w:rPr>
          <w:sz w:val="24"/>
          <w:szCs w:val="24"/>
        </w:rPr>
        <w:noBreakHyphen/>
        <w:t xml:space="preserve"> осуществление мер по предупреждению безнадзорности и правонарушений среди обучающихся в рамках компетенций ОО.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2.</w:t>
      </w:r>
      <w:r w:rsidRPr="000E6278">
        <w:rPr>
          <w:sz w:val="24"/>
          <w:szCs w:val="24"/>
          <w:lang w:val="ru-RU"/>
        </w:rPr>
        <w:t>2</w:t>
      </w:r>
      <w:r w:rsidRPr="000E6278">
        <w:rPr>
          <w:sz w:val="24"/>
          <w:szCs w:val="24"/>
        </w:rPr>
        <w:t>. Основными задачами деятельности Совета по профилактике являются:</w:t>
      </w:r>
    </w:p>
    <w:p w:rsidR="00D66EAB" w:rsidRPr="000E6278" w:rsidRDefault="00D66EAB" w:rsidP="00D66EAB">
      <w:pPr>
        <w:ind w:firstLine="709"/>
        <w:jc w:val="both"/>
      </w:pPr>
      <w:r w:rsidRPr="000E6278">
        <w:rPr>
          <w:bCs/>
        </w:rPr>
        <w:t>- осуществление мер, направленных на формирование законопослушного поведения несовершеннолетних,</w:t>
      </w:r>
      <w:r w:rsidRPr="000E6278">
        <w:rPr>
          <w:b/>
          <w:bCs/>
        </w:rPr>
        <w:t xml:space="preserve"> </w:t>
      </w:r>
      <w:r w:rsidRPr="000E6278">
        <w:rPr>
          <w:bCs/>
        </w:rPr>
        <w:t xml:space="preserve">снижение количества правонарушений, совершенных </w:t>
      </w:r>
      <w:proofErr w:type="gramStart"/>
      <w:r w:rsidRPr="000E6278">
        <w:rPr>
          <w:bCs/>
        </w:rPr>
        <w:t>обучающимися</w:t>
      </w:r>
      <w:proofErr w:type="gramEnd"/>
      <w:r w:rsidRPr="000E6278">
        <w:rPr>
          <w:bCs/>
        </w:rPr>
        <w:t xml:space="preserve"> ОО, в том числе повторных;</w:t>
      </w:r>
    </w:p>
    <w:p w:rsidR="00D66EAB" w:rsidRPr="000E6278" w:rsidRDefault="00D66EAB" w:rsidP="00D66EAB">
      <w:pPr>
        <w:ind w:firstLine="709"/>
        <w:jc w:val="both"/>
      </w:pPr>
      <w:r w:rsidRPr="000E6278">
        <w:rPr>
          <w:bCs/>
        </w:rPr>
        <w:t xml:space="preserve">- совершенствование механизмов взаимодействия </w:t>
      </w:r>
      <w:r w:rsidRPr="000E6278">
        <w:rPr>
          <w:rFonts w:eastAsia="Calibri"/>
          <w:lang w:eastAsia="en-US"/>
        </w:rPr>
        <w:t>ОО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</w:t>
      </w:r>
    </w:p>
    <w:p w:rsidR="00D66EAB" w:rsidRPr="000E6278" w:rsidRDefault="00D66EAB" w:rsidP="00D66EAB">
      <w:pPr>
        <w:ind w:firstLine="709"/>
        <w:jc w:val="both"/>
      </w:pPr>
      <w:r w:rsidRPr="000E6278">
        <w:rPr>
          <w:rFonts w:eastAsia="Calibri"/>
          <w:lang w:eastAsia="en-US"/>
        </w:rPr>
        <w:t>- совершенствование имеющихся и внедрение новых технологий и методов профилактической работы с несовершеннолетними;</w:t>
      </w:r>
    </w:p>
    <w:p w:rsidR="00D66EAB" w:rsidRPr="000E6278" w:rsidRDefault="00D66EAB" w:rsidP="00D66EAB">
      <w:pPr>
        <w:ind w:firstLine="709"/>
        <w:jc w:val="both"/>
      </w:pPr>
      <w:r w:rsidRPr="000E6278">
        <w:rPr>
          <w:rFonts w:eastAsia="Calibri"/>
          <w:lang w:eastAsia="en-US"/>
        </w:rPr>
        <w:t>- 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</w:t>
      </w:r>
    </w:p>
    <w:p w:rsidR="00D66EAB" w:rsidRPr="000E6278" w:rsidRDefault="00D66EAB" w:rsidP="00D66EAB">
      <w:pPr>
        <w:ind w:firstLine="709"/>
        <w:jc w:val="both"/>
      </w:pPr>
      <w:r w:rsidRPr="000E6278">
        <w:rPr>
          <w:rFonts w:eastAsia="Calibri"/>
          <w:lang w:eastAsia="en-US"/>
        </w:rPr>
        <w:t>-</w:t>
      </w:r>
      <w:r w:rsidRPr="000E6278">
        <w:t xml:space="preserve"> </w:t>
      </w:r>
      <w:r w:rsidRPr="000E6278">
        <w:rPr>
          <w:rFonts w:eastAsia="Calibri"/>
          <w:lang w:eastAsia="en-US"/>
        </w:rPr>
        <w:t>проведение мониторинга и анализа результатов деятельности по профилактике безнадзорности и правонарушений несовершеннолетних в ОО;</w:t>
      </w:r>
    </w:p>
    <w:p w:rsidR="00D66EAB" w:rsidRPr="000E6278" w:rsidRDefault="00D66EAB" w:rsidP="00D66EAB">
      <w:pPr>
        <w:ind w:firstLine="709"/>
        <w:jc w:val="both"/>
      </w:pPr>
      <w:r w:rsidRPr="000E6278">
        <w:rPr>
          <w:rFonts w:eastAsia="Calibri"/>
          <w:lang w:eastAsia="en-US"/>
        </w:rPr>
        <w:t>- обеспечение защиты прав и законных интересов обучающихся;</w:t>
      </w:r>
    </w:p>
    <w:p w:rsidR="00D66EAB" w:rsidRPr="000E6278" w:rsidRDefault="00D66EAB" w:rsidP="00D66EAB">
      <w:pPr>
        <w:ind w:firstLine="709"/>
        <w:jc w:val="both"/>
      </w:pPr>
      <w:r w:rsidRPr="000E6278">
        <w:rPr>
          <w:rFonts w:eastAsia="Times New Roman CYR"/>
          <w:lang w:eastAsia="ar-SA"/>
        </w:rPr>
        <w:t>- оказание помощи родителям (законным представителям) по вопросам обучения и воспитания детей.</w:t>
      </w:r>
    </w:p>
    <w:p w:rsidR="00D66EAB" w:rsidRPr="000E6278" w:rsidRDefault="00D66EAB" w:rsidP="00D66EAB">
      <w:pPr>
        <w:ind w:firstLine="709"/>
        <w:jc w:val="both"/>
        <w:rPr>
          <w:rFonts w:eastAsia="Times New Roman CYR"/>
          <w:lang w:eastAsia="ar-SA"/>
        </w:rPr>
      </w:pPr>
    </w:p>
    <w:p w:rsidR="00D66EAB" w:rsidRPr="000E6278" w:rsidRDefault="00D66EAB" w:rsidP="00D66EAB">
      <w:pPr>
        <w:numPr>
          <w:ilvl w:val="0"/>
          <w:numId w:val="3"/>
        </w:numPr>
        <w:spacing w:after="240"/>
        <w:jc w:val="center"/>
      </w:pPr>
      <w:r w:rsidRPr="000E6278">
        <w:rPr>
          <w:rFonts w:eastAsia="Times New Roman CYR"/>
          <w:b/>
          <w:lang w:eastAsia="ar-SA"/>
        </w:rPr>
        <w:t>П</w:t>
      </w:r>
      <w:r w:rsidRPr="000E6278">
        <w:rPr>
          <w:b/>
          <w:lang w:eastAsia="ar-SA"/>
        </w:rPr>
        <w:t>олномочия Совета по профилактике</w:t>
      </w:r>
    </w:p>
    <w:p w:rsidR="00D66EAB" w:rsidRPr="000E6278" w:rsidRDefault="00D66EAB" w:rsidP="00D66EAB">
      <w:pPr>
        <w:numPr>
          <w:ilvl w:val="1"/>
          <w:numId w:val="3"/>
        </w:numPr>
        <w:ind w:left="0" w:firstLine="709"/>
        <w:jc w:val="both"/>
      </w:pPr>
      <w:r w:rsidRPr="000E6278">
        <w:rPr>
          <w:lang w:eastAsia="ar-SA"/>
        </w:rPr>
        <w:t xml:space="preserve"> К полномочиям Совета по профилактике относятся:</w:t>
      </w:r>
    </w:p>
    <w:p w:rsidR="00D66EAB" w:rsidRPr="000E6278" w:rsidRDefault="00D66EAB" w:rsidP="00D66EAB">
      <w:pPr>
        <w:ind w:firstLine="113"/>
        <w:jc w:val="both"/>
      </w:pPr>
      <w:r w:rsidRPr="000E6278">
        <w:rPr>
          <w:lang w:eastAsia="ar-SA"/>
        </w:rPr>
        <w:t>- обсуждение и утверждение  развития системы профилактики в ОО;</w:t>
      </w:r>
    </w:p>
    <w:p w:rsidR="00D66EAB" w:rsidRPr="000E6278" w:rsidRDefault="00D66EAB" w:rsidP="00D66EAB">
      <w:pPr>
        <w:widowControl w:val="0"/>
        <w:shd w:val="clear" w:color="auto" w:fill="FFFFFF"/>
        <w:autoSpaceDE w:val="0"/>
        <w:ind w:firstLine="113"/>
        <w:jc w:val="both"/>
      </w:pPr>
      <w:r w:rsidRPr="000E6278">
        <w:rPr>
          <w:lang w:eastAsia="ar-SA"/>
        </w:rPr>
        <w:t>- утверждение  актуальных направлений профилактической деятельности ОО;</w:t>
      </w:r>
    </w:p>
    <w:p w:rsidR="00D66EAB" w:rsidRPr="000E6278" w:rsidRDefault="00D66EAB" w:rsidP="00D66EAB">
      <w:pPr>
        <w:widowControl w:val="0"/>
        <w:shd w:val="clear" w:color="auto" w:fill="FFFFFF"/>
        <w:autoSpaceDE w:val="0"/>
        <w:ind w:firstLine="113"/>
        <w:jc w:val="both"/>
      </w:pPr>
      <w:r w:rsidRPr="000E6278">
        <w:rPr>
          <w:lang w:eastAsia="ar-SA"/>
        </w:rPr>
        <w:t>- обсуждение и рекомендации по утверждению программ и методик по профилактике безнадзорности и правонарушений несовершеннолетних, применяемых в ОО;</w:t>
      </w:r>
    </w:p>
    <w:p w:rsidR="00D66EAB" w:rsidRPr="000E6278" w:rsidRDefault="00D66EAB" w:rsidP="00D66EAB">
      <w:pPr>
        <w:widowControl w:val="0"/>
        <w:shd w:val="clear" w:color="auto" w:fill="FFFFFF"/>
        <w:autoSpaceDE w:val="0"/>
        <w:ind w:firstLine="113"/>
        <w:jc w:val="both"/>
      </w:pPr>
      <w:r w:rsidRPr="000E6278">
        <w:rPr>
          <w:lang w:eastAsia="ar-SA"/>
        </w:rPr>
        <w:t>- заслушивание, обсуждение и вынесение решения по персональным делам</w:t>
      </w:r>
      <w:r w:rsidRPr="000E6278">
        <w:t xml:space="preserve"> </w:t>
      </w:r>
      <w:r w:rsidRPr="000E6278">
        <w:rPr>
          <w:lang w:eastAsia="ar-SA"/>
        </w:rPr>
        <w:t xml:space="preserve">обучающихся, </w:t>
      </w:r>
      <w:proofErr w:type="gramStart"/>
      <w:r w:rsidRPr="000E6278">
        <w:rPr>
          <w:lang w:eastAsia="ar-SA"/>
        </w:rPr>
        <w:t>контроль за</w:t>
      </w:r>
      <w:proofErr w:type="gramEnd"/>
      <w:r w:rsidRPr="000E6278">
        <w:rPr>
          <w:lang w:eastAsia="ar-SA"/>
        </w:rPr>
        <w:t xml:space="preserve"> выполнением решений;</w:t>
      </w:r>
    </w:p>
    <w:p w:rsidR="00D66EAB" w:rsidRPr="000E6278" w:rsidRDefault="00D66EAB" w:rsidP="00D66EAB">
      <w:pPr>
        <w:widowControl w:val="0"/>
        <w:autoSpaceDE w:val="0"/>
        <w:ind w:firstLine="57"/>
        <w:jc w:val="both"/>
      </w:pPr>
      <w:r w:rsidRPr="000E6278">
        <w:rPr>
          <w:lang w:eastAsia="ar-SA"/>
        </w:rPr>
        <w:t>- рассмотрение обращений участников образовательных отношений (родителей (законных представителей), педагогических работников, обучающихся).</w:t>
      </w:r>
    </w:p>
    <w:p w:rsidR="00D66EAB" w:rsidRPr="000E6278" w:rsidRDefault="00D66EAB" w:rsidP="00D66EAB">
      <w:pPr>
        <w:numPr>
          <w:ilvl w:val="1"/>
          <w:numId w:val="3"/>
        </w:numPr>
        <w:spacing w:after="240"/>
        <w:ind w:left="0" w:firstLine="709"/>
        <w:jc w:val="both"/>
      </w:pPr>
      <w:r w:rsidRPr="000E6278">
        <w:rPr>
          <w:lang w:eastAsia="ar-SA"/>
        </w:rPr>
        <w:t xml:space="preserve"> Совет по профилактике вправе решать другие вопросы, переданные ем</w:t>
      </w:r>
      <w:r w:rsidR="008F166F">
        <w:rPr>
          <w:lang w:eastAsia="ar-SA"/>
        </w:rPr>
        <w:t>у на рассмотрение директором ОО.</w:t>
      </w:r>
    </w:p>
    <w:p w:rsidR="00D66EAB" w:rsidRPr="000E6278" w:rsidRDefault="00D66EAB" w:rsidP="00D66EAB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b/>
          <w:sz w:val="24"/>
          <w:szCs w:val="24"/>
        </w:rPr>
        <w:t>4. Состав и порядок деятельности Совета профилактики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4.1.</w:t>
      </w:r>
      <w:r w:rsidRPr="000E6278">
        <w:rPr>
          <w:sz w:val="24"/>
          <w:szCs w:val="24"/>
        </w:rPr>
        <w:tab/>
        <w:t>Состав Совета по профилактике формируется директором ОО и утверждается приказом.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4.2.</w:t>
      </w:r>
      <w:r w:rsidRPr="000E6278">
        <w:rPr>
          <w:sz w:val="24"/>
          <w:szCs w:val="24"/>
        </w:rPr>
        <w:tab/>
        <w:t xml:space="preserve">Совет по профилактике состоит из председателя, секретаря и членов Совета по профилактике. </w:t>
      </w:r>
    </w:p>
    <w:p w:rsidR="00D66EAB" w:rsidRPr="00264036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0E6278">
        <w:rPr>
          <w:sz w:val="24"/>
          <w:szCs w:val="24"/>
        </w:rPr>
        <w:t>4.3.</w:t>
      </w:r>
      <w:r w:rsidRPr="000E6278">
        <w:rPr>
          <w:sz w:val="24"/>
          <w:szCs w:val="24"/>
        </w:rPr>
        <w:tab/>
      </w:r>
      <w:r w:rsidRPr="000E6278">
        <w:rPr>
          <w:sz w:val="24"/>
          <w:szCs w:val="24"/>
          <w:lang w:val="ru-RU"/>
        </w:rPr>
        <w:t>В состав совета входят:</w:t>
      </w:r>
      <w:r w:rsidRPr="000E6278">
        <w:rPr>
          <w:sz w:val="24"/>
          <w:szCs w:val="24"/>
        </w:rPr>
        <w:t xml:space="preserve"> </w:t>
      </w:r>
      <w:r w:rsidRPr="000E6278">
        <w:rPr>
          <w:sz w:val="24"/>
          <w:szCs w:val="24"/>
          <w:lang w:val="ru-RU"/>
        </w:rPr>
        <w:t>администрация образовательной организации</w:t>
      </w:r>
      <w:r w:rsidRPr="000E6278">
        <w:rPr>
          <w:sz w:val="24"/>
          <w:szCs w:val="24"/>
        </w:rPr>
        <w:t>, педагоги, социальный педагог, педагог-психолог</w:t>
      </w:r>
      <w:r w:rsidRPr="000E6278">
        <w:rPr>
          <w:sz w:val="24"/>
          <w:szCs w:val="24"/>
          <w:lang w:val="ru-RU"/>
        </w:rPr>
        <w:t>,</w:t>
      </w:r>
      <w:r w:rsidRPr="000E6278">
        <w:rPr>
          <w:sz w:val="24"/>
          <w:szCs w:val="24"/>
        </w:rPr>
        <w:t xml:space="preserve"> представители подразделения по делам несовершеннолетних</w:t>
      </w:r>
      <w:r w:rsidRPr="000E6278">
        <w:rPr>
          <w:sz w:val="24"/>
          <w:szCs w:val="24"/>
          <w:lang w:val="ru-RU"/>
        </w:rPr>
        <w:t xml:space="preserve"> территориальной комиссии по делам несовершеннолетних и защите их прав,</w:t>
      </w:r>
      <w:r w:rsidRPr="000E6278">
        <w:rPr>
          <w:sz w:val="24"/>
          <w:szCs w:val="24"/>
        </w:rPr>
        <w:t xml:space="preserve"> родительской общественности, представители органов ученического самоуправления</w:t>
      </w:r>
      <w:r>
        <w:rPr>
          <w:sz w:val="24"/>
          <w:szCs w:val="24"/>
          <w:lang w:val="ru-RU"/>
        </w:rPr>
        <w:t>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4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>Состав Совета по профилактике может обновляться по мере необходимости.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5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>Члены Совета по профилактике участвуют в его работе на общественных началах.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lastRenderedPageBreak/>
        <w:t>4.</w:t>
      </w:r>
      <w:r w:rsidRPr="000E6278">
        <w:rPr>
          <w:sz w:val="24"/>
          <w:szCs w:val="24"/>
          <w:lang w:val="ru-RU"/>
        </w:rPr>
        <w:t>6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 xml:space="preserve"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 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7</w:t>
      </w:r>
      <w:r w:rsidRPr="000E6278">
        <w:rPr>
          <w:sz w:val="24"/>
          <w:szCs w:val="24"/>
        </w:rPr>
        <w:t>.</w:t>
      </w:r>
      <w:r w:rsidRPr="000E6278">
        <w:rPr>
          <w:sz w:val="24"/>
          <w:szCs w:val="24"/>
        </w:rPr>
        <w:tab/>
        <w:t>Председатель Совета по профилактике: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определяет место и время проведения заседаний Совета по профилактике;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председательствует на заседаниях Совета по профилактике;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формирует на основе предложений членов Совета по профилактике годовой план работы Совета по профилактике и повестку заседания;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утверждает годовой план работы Совета по профилактике;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утверждает решения Совета по профилактике.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</w:t>
      </w:r>
      <w:r w:rsidRPr="000E6278">
        <w:rPr>
          <w:sz w:val="24"/>
          <w:szCs w:val="24"/>
          <w:lang w:val="ru-RU"/>
        </w:rPr>
        <w:t>8</w:t>
      </w:r>
      <w:r w:rsidRPr="000E6278">
        <w:rPr>
          <w:sz w:val="24"/>
          <w:szCs w:val="24"/>
        </w:rPr>
        <w:t>. Секретарь Совета по профилактике</w:t>
      </w:r>
      <w:r w:rsidRPr="000E6278">
        <w:rPr>
          <w:strike/>
          <w:sz w:val="24"/>
          <w:szCs w:val="24"/>
        </w:rPr>
        <w:t>: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 к заседаниям Совета по профилактике;</w:t>
      </w:r>
    </w:p>
    <w:p w:rsidR="00D66EAB" w:rsidRPr="000E6278" w:rsidRDefault="00D66EAB" w:rsidP="00D66EAB">
      <w:pPr>
        <w:pStyle w:val="1"/>
        <w:spacing w:after="0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информирует членов Совета по профилактике о месте, времени проведения и повестке дня очередного заседания Совета по профилактике;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- ведет протоколы заседаний Совета по профилактике;</w:t>
      </w:r>
    </w:p>
    <w:p w:rsidR="00BC1A0E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0E6278">
        <w:rPr>
          <w:sz w:val="24"/>
          <w:szCs w:val="24"/>
        </w:rPr>
        <w:t xml:space="preserve">- обеспечивает информирование </w:t>
      </w:r>
      <w:r w:rsidRPr="000E6278">
        <w:rPr>
          <w:sz w:val="24"/>
          <w:szCs w:val="24"/>
          <w:lang w:val="ru-RU"/>
        </w:rPr>
        <w:t xml:space="preserve">всех участников </w:t>
      </w:r>
      <w:r w:rsidRPr="000E6278">
        <w:rPr>
          <w:sz w:val="24"/>
          <w:szCs w:val="24"/>
        </w:rPr>
        <w:t xml:space="preserve">о решениях Совета по профилактике. 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Выписка из протокола заседания выдается под роспись.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4.9.</w:t>
      </w:r>
      <w:r w:rsidRPr="000E6278">
        <w:rPr>
          <w:sz w:val="24"/>
          <w:szCs w:val="24"/>
        </w:rPr>
        <w:tab/>
        <w:t>Решение Совета по профилактике вступает в силу после подписания протокола заседания председателем Совета по профилактике.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4.10.</w:t>
      </w:r>
      <w:r w:rsidRPr="000E6278">
        <w:rPr>
          <w:sz w:val="24"/>
          <w:szCs w:val="24"/>
        </w:rPr>
        <w:tab/>
        <w:t>Совет по профилактике рассматривает вопросы, отнесенные к его компетенции, на своих заседаниях, которые проходят не реже одного раза в четверть (за исключением экстренных случаев, либо сложившейся обстановки в ОО).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4.11</w:t>
      </w:r>
      <w:r w:rsidRPr="000E6278">
        <w:rPr>
          <w:sz w:val="24"/>
          <w:szCs w:val="24"/>
          <w:lang w:val="ru-RU"/>
        </w:rPr>
        <w:t>.</w:t>
      </w:r>
      <w:r w:rsidRPr="000E6278">
        <w:rPr>
          <w:sz w:val="24"/>
          <w:szCs w:val="24"/>
          <w:lang w:val="ru-RU"/>
        </w:rPr>
        <w:tab/>
        <w:t>Р</w:t>
      </w:r>
      <w:proofErr w:type="spellStart"/>
      <w:r w:rsidR="008F166F" w:rsidRPr="000E6278">
        <w:rPr>
          <w:sz w:val="24"/>
          <w:szCs w:val="24"/>
        </w:rPr>
        <w:t>ассмотр</w:t>
      </w:r>
      <w:r w:rsidR="008F166F">
        <w:rPr>
          <w:sz w:val="24"/>
          <w:szCs w:val="24"/>
          <w:lang w:val="ru-RU"/>
        </w:rPr>
        <w:t>ение</w:t>
      </w:r>
      <w:proofErr w:type="spellEnd"/>
      <w:r>
        <w:rPr>
          <w:sz w:val="24"/>
          <w:szCs w:val="24"/>
          <w:lang w:val="ru-RU"/>
        </w:rPr>
        <w:t xml:space="preserve"> </w:t>
      </w:r>
      <w:r w:rsidRPr="000E6278">
        <w:rPr>
          <w:sz w:val="24"/>
          <w:szCs w:val="24"/>
        </w:rPr>
        <w:t>персональных дел (утверждени</w:t>
      </w:r>
      <w:r w:rsidRPr="000E6278">
        <w:rPr>
          <w:sz w:val="24"/>
          <w:szCs w:val="24"/>
          <w:lang w:val="ru-RU"/>
        </w:rPr>
        <w:t>е</w:t>
      </w:r>
      <w:r w:rsidRPr="000E6278">
        <w:rPr>
          <w:sz w:val="24"/>
          <w:szCs w:val="24"/>
        </w:rPr>
        <w:t xml:space="preserve"> программ (планов) индивидуальной профилактической работы, осуществлени</w:t>
      </w:r>
      <w:r w:rsidRPr="000E6278">
        <w:rPr>
          <w:sz w:val="24"/>
          <w:szCs w:val="24"/>
          <w:lang w:val="ru-RU"/>
        </w:rPr>
        <w:t xml:space="preserve">е </w:t>
      </w:r>
      <w:r w:rsidRPr="000E6278">
        <w:rPr>
          <w:sz w:val="24"/>
          <w:szCs w:val="24"/>
        </w:rPr>
        <w:t xml:space="preserve">промежуточного </w:t>
      </w:r>
      <w:proofErr w:type="gramStart"/>
      <w:r w:rsidRPr="000E6278">
        <w:rPr>
          <w:sz w:val="24"/>
          <w:szCs w:val="24"/>
        </w:rPr>
        <w:t>контроля за</w:t>
      </w:r>
      <w:proofErr w:type="gramEnd"/>
      <w:r w:rsidRPr="000E6278">
        <w:rPr>
          <w:sz w:val="24"/>
          <w:szCs w:val="24"/>
        </w:rPr>
        <w:t xml:space="preserve"> их реализацией, полным завершением данной работы или ее продлением) на заседании Совета по профилактике </w:t>
      </w:r>
      <w:r w:rsidRPr="000E6278">
        <w:rPr>
          <w:sz w:val="24"/>
          <w:szCs w:val="24"/>
          <w:lang w:val="ru-RU"/>
        </w:rPr>
        <w:t xml:space="preserve">осуществляется в </w:t>
      </w:r>
      <w:r w:rsidRPr="000E6278">
        <w:rPr>
          <w:sz w:val="24"/>
          <w:szCs w:val="24"/>
        </w:rPr>
        <w:t>присутств</w:t>
      </w:r>
      <w:r w:rsidRPr="000E6278">
        <w:rPr>
          <w:sz w:val="24"/>
          <w:szCs w:val="24"/>
          <w:lang w:val="ru-RU"/>
        </w:rPr>
        <w:t>ии</w:t>
      </w:r>
      <w:r w:rsidRPr="000E6278">
        <w:rPr>
          <w:sz w:val="24"/>
          <w:szCs w:val="24"/>
        </w:rPr>
        <w:t xml:space="preserve"> несовершеннолетн</w:t>
      </w:r>
      <w:r w:rsidRPr="000E6278">
        <w:rPr>
          <w:sz w:val="24"/>
          <w:szCs w:val="24"/>
          <w:lang w:val="ru-RU"/>
        </w:rPr>
        <w:t>его,</w:t>
      </w:r>
      <w:r w:rsidRPr="000E6278">
        <w:rPr>
          <w:sz w:val="24"/>
          <w:szCs w:val="24"/>
        </w:rPr>
        <w:t xml:space="preserve"> его родител</w:t>
      </w:r>
      <w:r w:rsidRPr="000E6278">
        <w:rPr>
          <w:sz w:val="24"/>
          <w:szCs w:val="24"/>
          <w:lang w:val="ru-RU"/>
        </w:rPr>
        <w:t>ей</w:t>
      </w:r>
      <w:r w:rsidRPr="000E6278">
        <w:rPr>
          <w:sz w:val="24"/>
          <w:szCs w:val="24"/>
        </w:rPr>
        <w:t xml:space="preserve"> (законны</w:t>
      </w:r>
      <w:r w:rsidRPr="000E6278">
        <w:rPr>
          <w:sz w:val="24"/>
          <w:szCs w:val="24"/>
          <w:lang w:val="ru-RU"/>
        </w:rPr>
        <w:t>х</w:t>
      </w:r>
      <w:r w:rsidRPr="000E6278">
        <w:rPr>
          <w:sz w:val="24"/>
          <w:szCs w:val="24"/>
        </w:rPr>
        <w:t xml:space="preserve"> представител</w:t>
      </w:r>
      <w:r w:rsidRPr="000E6278">
        <w:rPr>
          <w:sz w:val="24"/>
          <w:szCs w:val="24"/>
          <w:lang w:val="ru-RU"/>
        </w:rPr>
        <w:t>ей</w:t>
      </w:r>
      <w:r w:rsidRPr="000E6278">
        <w:rPr>
          <w:sz w:val="24"/>
          <w:szCs w:val="24"/>
        </w:rPr>
        <w:t>)</w:t>
      </w:r>
      <w:r w:rsidRPr="000E6278">
        <w:rPr>
          <w:sz w:val="24"/>
          <w:szCs w:val="24"/>
          <w:lang w:val="ru-RU"/>
        </w:rPr>
        <w:t>.</w:t>
      </w:r>
    </w:p>
    <w:p w:rsidR="00D66EAB" w:rsidRPr="000E6278" w:rsidRDefault="00D66EAB" w:rsidP="00D66EAB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4.12.</w:t>
      </w:r>
      <w:r w:rsidRPr="000E6278">
        <w:rPr>
          <w:sz w:val="24"/>
          <w:szCs w:val="24"/>
        </w:rPr>
        <w:tab/>
      </w:r>
      <w:r w:rsidRPr="000E6278">
        <w:rPr>
          <w:sz w:val="24"/>
          <w:szCs w:val="24"/>
          <w:lang w:val="ru-RU"/>
        </w:rPr>
        <w:t>Несовершеннолетнего обучающегося</w:t>
      </w:r>
      <w:r w:rsidRPr="000E6278">
        <w:rPr>
          <w:sz w:val="24"/>
          <w:szCs w:val="24"/>
        </w:rPr>
        <w:t xml:space="preserve"> и его родителей (законных представителей) информируют в письменной форме под роспись о решении заседания Совета по профилактике.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4.13.</w:t>
      </w:r>
      <w:r w:rsidRPr="000E6278">
        <w:rPr>
          <w:sz w:val="24"/>
          <w:szCs w:val="24"/>
        </w:rPr>
        <w:tab/>
        <w:t>Деятельность Совета по профилактике планируется ежегодно на текущий учебный год.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4.14. План работы на текущий учебный год обсуждается на заседании Совета по профилактике, и утверждается директором ОО. В течение учебного года</w:t>
      </w:r>
      <w:r>
        <w:rPr>
          <w:sz w:val="24"/>
          <w:szCs w:val="24"/>
        </w:rPr>
        <w:t xml:space="preserve"> в план можно вносить корректи</w:t>
      </w:r>
      <w:r>
        <w:rPr>
          <w:sz w:val="24"/>
          <w:szCs w:val="24"/>
          <w:lang w:val="ru-RU"/>
        </w:rPr>
        <w:t>ровку</w:t>
      </w:r>
      <w:r w:rsidRPr="000E6278">
        <w:rPr>
          <w:sz w:val="24"/>
          <w:szCs w:val="24"/>
        </w:rPr>
        <w:t>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4.15.</w:t>
      </w:r>
      <w:r w:rsidRPr="000E6278">
        <w:rPr>
          <w:sz w:val="24"/>
          <w:szCs w:val="24"/>
        </w:rPr>
        <w:tab/>
        <w:t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учреждениями, общественными организациями, проводящими профилактическую и воспитательную работу.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4.16.</w:t>
      </w:r>
      <w:r w:rsidRPr="000E6278">
        <w:rPr>
          <w:sz w:val="24"/>
          <w:szCs w:val="24"/>
        </w:rPr>
        <w:tab/>
        <w:t>Деятельность Совета профилактики оформляется в следующих документах:</w:t>
      </w:r>
    </w:p>
    <w:p w:rsidR="00D66EAB" w:rsidRPr="000E6278" w:rsidRDefault="00D66EAB" w:rsidP="00D66EAB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Приказ о создании Совета по профилактике безнадзорности и правонарушений несовершеннолетних .</w:t>
      </w:r>
    </w:p>
    <w:p w:rsidR="00D66EAB" w:rsidRPr="000E6278" w:rsidRDefault="00D66EAB" w:rsidP="00D66EAB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План работы Совета по профилактике безнадзорности и правонарушений несовершеннолетних на текущий учебный год .</w:t>
      </w:r>
    </w:p>
    <w:p w:rsidR="00D66EAB" w:rsidRPr="000E6278" w:rsidRDefault="00D66EAB" w:rsidP="00D66EAB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lastRenderedPageBreak/>
        <w:t>Протоколы заседаний Совета по профилактике безнадзорности и правонарушений несовершеннолетних .</w:t>
      </w:r>
    </w:p>
    <w:p w:rsidR="00D66EAB" w:rsidRPr="000E6278" w:rsidRDefault="00D66EAB" w:rsidP="00D66EAB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Программы (планы) индивидуальной профилактической работы с обучающим</w:t>
      </w:r>
      <w:r w:rsidRPr="000E6278">
        <w:rPr>
          <w:sz w:val="24"/>
          <w:szCs w:val="24"/>
          <w:lang w:val="ru-RU"/>
        </w:rPr>
        <w:t>ся</w:t>
      </w:r>
      <w:r w:rsidRPr="000E6278">
        <w:rPr>
          <w:sz w:val="24"/>
          <w:szCs w:val="24"/>
        </w:rPr>
        <w:t xml:space="preserve">, </w:t>
      </w:r>
      <w:r w:rsidRPr="000E6278">
        <w:rPr>
          <w:sz w:val="24"/>
          <w:szCs w:val="24"/>
          <w:lang w:val="ru-RU"/>
        </w:rPr>
        <w:t xml:space="preserve">в отношении которого проводится индивидуальная профилактическая работа </w:t>
      </w:r>
      <w:r w:rsidRPr="000E6278">
        <w:rPr>
          <w:sz w:val="24"/>
          <w:szCs w:val="24"/>
        </w:rPr>
        <w:t>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4.17.</w:t>
      </w:r>
      <w:r w:rsidRPr="000E6278">
        <w:rPr>
          <w:sz w:val="24"/>
          <w:szCs w:val="24"/>
        </w:rPr>
        <w:tab/>
        <w:t>Деятельность Совета по профилактике контролируется директором ОО</w:t>
      </w:r>
      <w:r>
        <w:rPr>
          <w:sz w:val="24"/>
          <w:szCs w:val="24"/>
          <w:lang w:val="ru-RU"/>
        </w:rPr>
        <w:t>.</w:t>
      </w:r>
      <w:r w:rsidRPr="000E6278">
        <w:rPr>
          <w:sz w:val="24"/>
          <w:szCs w:val="24"/>
        </w:rPr>
        <w:t xml:space="preserve"> </w:t>
      </w:r>
    </w:p>
    <w:p w:rsidR="00D66EAB" w:rsidRPr="000E6278" w:rsidRDefault="00D66EAB" w:rsidP="00D66EAB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4.18.</w:t>
      </w:r>
      <w:r w:rsidRPr="000E6278">
        <w:rPr>
          <w:sz w:val="24"/>
          <w:szCs w:val="24"/>
        </w:rPr>
        <w:tab/>
        <w:t>Исполнение решений Советов по профилактике рассматривается на заседании Совета по профилактике не реже 1 раза в год.</w:t>
      </w:r>
    </w:p>
    <w:p w:rsidR="00D66EAB" w:rsidRDefault="00D66EAB" w:rsidP="00D66EAB">
      <w:pPr>
        <w:pStyle w:val="1"/>
        <w:spacing w:line="240" w:lineRule="auto"/>
        <w:ind w:firstLine="709"/>
        <w:rPr>
          <w:b/>
          <w:sz w:val="24"/>
          <w:szCs w:val="24"/>
          <w:lang w:val="ru-RU"/>
        </w:rPr>
      </w:pPr>
    </w:p>
    <w:p w:rsidR="00D66EAB" w:rsidRPr="000E6278" w:rsidRDefault="00D66EAB" w:rsidP="00D66EAB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b/>
          <w:sz w:val="24"/>
          <w:szCs w:val="24"/>
        </w:rPr>
        <w:t>5. Содержание деятельности Совета по профилактике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5.1.</w:t>
      </w:r>
      <w:r w:rsidRPr="000E6278">
        <w:rPr>
          <w:sz w:val="24"/>
          <w:szCs w:val="24"/>
        </w:rPr>
        <w:tab/>
        <w:t>Совет по профилактике осуществляет аналитическую деятельность: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изучает уровень преступности и правонарушений среди обучающихся ОО;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выявляет детей с девиациями в поведении;</w:t>
      </w:r>
    </w:p>
    <w:p w:rsidR="00D66EAB" w:rsidRPr="000E6278" w:rsidRDefault="00D66EAB" w:rsidP="00D66EAB">
      <w:pPr>
        <w:pStyle w:val="1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выявляет семьи несовершеннолетних, находящихся в социально опасном положении;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определяет причины и мотивы антиобщественного поведения обучающихся;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анализирует результаты деятельности по профилактике безнадзорности и правонарушений несовершеннолетних в ОО, эффективность проводимых мероприятий, разрабатывает предложения по улучшению системы профилактики безнадзорности и правонарушений несовершеннолетних в ОО;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5.2.</w:t>
      </w:r>
      <w:r w:rsidRPr="000E6278">
        <w:rPr>
          <w:sz w:val="24"/>
          <w:szCs w:val="24"/>
        </w:rPr>
        <w:tab/>
        <w:t>Совет по профилактике осуществляет работу со случаем:</w:t>
      </w:r>
    </w:p>
    <w:p w:rsidR="00D66EAB" w:rsidRPr="000E6278" w:rsidRDefault="00D66EAB" w:rsidP="00D66EAB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рассматривает персональные дела обучающихся не посещающих или систематически пропускающих по неуважительным причинам занятия в ОО</w:t>
      </w:r>
      <w:r w:rsidRPr="000E6278">
        <w:rPr>
          <w:sz w:val="24"/>
          <w:szCs w:val="24"/>
          <w:lang w:val="ru-RU"/>
        </w:rPr>
        <w:t xml:space="preserve">, нарушающих Устав образовательной организации, </w:t>
      </w:r>
      <w:r w:rsidRPr="000E6278">
        <w:rPr>
          <w:sz w:val="24"/>
          <w:szCs w:val="24"/>
        </w:rPr>
        <w:t>с антиобщественным поведением;</w:t>
      </w:r>
      <w:r w:rsidRPr="000E6278">
        <w:rPr>
          <w:sz w:val="24"/>
          <w:szCs w:val="24"/>
          <w:lang w:val="ru-RU"/>
        </w:rPr>
        <w:t xml:space="preserve"> совершивших административные правонарушения и преступления, состоящих на учете в территориальных комиссиях по делам несовершеннолетних и защите их прав;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определяет программу (план) индивидуальной профилактической работы с обучающимся;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направляет в случае необходимости обучающихся и (или) его родителей (законных представителей) на консультации к специалистам (пс</w:t>
      </w:r>
      <w:r>
        <w:rPr>
          <w:sz w:val="24"/>
          <w:szCs w:val="24"/>
        </w:rPr>
        <w:t>ихологу</w:t>
      </w:r>
      <w:r w:rsidRPr="000E6278">
        <w:rPr>
          <w:sz w:val="24"/>
          <w:szCs w:val="24"/>
        </w:rPr>
        <w:t>, медицинско</w:t>
      </w:r>
      <w:r>
        <w:rPr>
          <w:sz w:val="24"/>
          <w:szCs w:val="24"/>
        </w:rPr>
        <w:t>му, социальному работнику</w:t>
      </w:r>
      <w:r w:rsidRPr="000E6278">
        <w:rPr>
          <w:sz w:val="24"/>
          <w:szCs w:val="24"/>
        </w:rPr>
        <w:t>);</w:t>
      </w:r>
    </w:p>
    <w:p w:rsidR="00D66EAB" w:rsidRPr="000E6278" w:rsidRDefault="00D66EAB" w:rsidP="00D66EAB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 xml:space="preserve">осуществляет постановку и снятие обучающегося с </w:t>
      </w:r>
      <w:proofErr w:type="spellStart"/>
      <w:r w:rsidRPr="000E6278">
        <w:rPr>
          <w:sz w:val="24"/>
          <w:szCs w:val="24"/>
        </w:rPr>
        <w:t>внутришкольного</w:t>
      </w:r>
      <w:proofErr w:type="spellEnd"/>
      <w:r w:rsidRPr="000E6278">
        <w:rPr>
          <w:sz w:val="24"/>
          <w:szCs w:val="24"/>
        </w:rPr>
        <w:t xml:space="preserve"> учета;</w:t>
      </w:r>
    </w:p>
    <w:p w:rsidR="00D66EAB" w:rsidRPr="000E6278" w:rsidRDefault="00D66EAB" w:rsidP="00D66EAB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вовлекает обучающихся, состоящих на разных видах учета в органах и учреждениях системы профилактики</w:t>
      </w:r>
      <w:r w:rsidRPr="000E6278">
        <w:rPr>
          <w:sz w:val="24"/>
          <w:szCs w:val="24"/>
          <w:lang w:val="ru-RU"/>
        </w:rPr>
        <w:t>,</w:t>
      </w:r>
      <w:r w:rsidRPr="000E6278">
        <w:rPr>
          <w:sz w:val="24"/>
          <w:szCs w:val="24"/>
        </w:rPr>
        <w:t xml:space="preserve"> в объединения дополнительного образования, проведение коллективных творческих дел, мероприятий, летнюю оздоровительную кампанию, трудовые объед</w:t>
      </w:r>
      <w:r>
        <w:rPr>
          <w:sz w:val="24"/>
          <w:szCs w:val="24"/>
        </w:rPr>
        <w:t>инения, действующие в ОО, район</w:t>
      </w:r>
      <w:r>
        <w:rPr>
          <w:sz w:val="24"/>
          <w:szCs w:val="24"/>
          <w:lang w:val="ru-RU"/>
        </w:rPr>
        <w:t>е</w:t>
      </w:r>
      <w:r w:rsidRPr="000E6278">
        <w:rPr>
          <w:sz w:val="24"/>
          <w:szCs w:val="24"/>
        </w:rPr>
        <w:t>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осуществляет профилактическую работу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 xml:space="preserve">заслушивает на своих заседаниях информацию, отчеты классных руководителей, педагогических работников, других специалистов, привлеченных к проведению индивидуальной профилактической работы </w:t>
      </w:r>
      <w:r w:rsidRPr="000E6278">
        <w:rPr>
          <w:sz w:val="24"/>
          <w:szCs w:val="24"/>
          <w:lang w:val="ru-RU"/>
        </w:rPr>
        <w:t>с обучающимися</w:t>
      </w:r>
      <w:r w:rsidRPr="000E6278">
        <w:rPr>
          <w:sz w:val="24"/>
          <w:szCs w:val="24"/>
        </w:rPr>
        <w:t xml:space="preserve"> по проводимой работе;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информирует директора ОО о состоянии проводимой работы с обучающимися, исполнительской дисциплине привлеченных к профилактической работе специалистов ОО;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определяет сроки проведения индивидуальной профилактической работы с обучающимся.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lastRenderedPageBreak/>
        <w:t>5.3. Совет по профилактике осуществляет организационно-методическое руководство развитием системы профилактики в ОО:</w:t>
      </w:r>
    </w:p>
    <w:p w:rsidR="00D66EAB" w:rsidRPr="000E6278" w:rsidRDefault="00D66EAB" w:rsidP="00D66EAB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ставит перед соответствующими органами и учреждениями системы профилактики вопрос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 xml:space="preserve">при отсутствии положительных результатов в проводимой работе информирует об этом директора ОО, направляет ходатайство </w:t>
      </w:r>
      <w:r w:rsidRPr="000E6278">
        <w:rPr>
          <w:sz w:val="24"/>
          <w:szCs w:val="24"/>
          <w:lang w:val="ru-RU"/>
        </w:rPr>
        <w:t xml:space="preserve">в органы и учреждения системы профилактики правонарушений несовершеннолетних </w:t>
      </w:r>
      <w:r w:rsidRPr="000E6278">
        <w:rPr>
          <w:sz w:val="24"/>
          <w:szCs w:val="24"/>
        </w:rPr>
        <w:t xml:space="preserve">о необходимости проведения индивидуальной профилактической работы </w:t>
      </w:r>
      <w:r w:rsidRPr="000E6278">
        <w:rPr>
          <w:sz w:val="24"/>
          <w:szCs w:val="24"/>
          <w:lang w:val="ru-RU"/>
        </w:rPr>
        <w:t>с несовершеннолетним и (или) родителями (законными представителями)</w:t>
      </w:r>
      <w:r w:rsidRPr="000E6278">
        <w:rPr>
          <w:sz w:val="24"/>
          <w:szCs w:val="24"/>
        </w:rPr>
        <w:t>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 xml:space="preserve">ходатайствует о досрочном снятии с учета </w:t>
      </w:r>
      <w:r w:rsidRPr="000E6278">
        <w:rPr>
          <w:sz w:val="24"/>
          <w:szCs w:val="24"/>
          <w:lang w:val="ru-RU"/>
        </w:rPr>
        <w:t xml:space="preserve">несовершеннолетнего, в отношении которого осуществляется индивидуальная профилактическая работа, в </w:t>
      </w:r>
      <w:r w:rsidRPr="000E6278">
        <w:rPr>
          <w:sz w:val="24"/>
          <w:szCs w:val="24"/>
        </w:rPr>
        <w:t>территориальной комисси</w:t>
      </w:r>
      <w:r w:rsidRPr="000E6278">
        <w:rPr>
          <w:sz w:val="24"/>
          <w:szCs w:val="24"/>
          <w:lang w:val="ru-RU"/>
        </w:rPr>
        <w:t>и</w:t>
      </w:r>
      <w:r w:rsidRPr="000E6278">
        <w:rPr>
          <w:sz w:val="24"/>
          <w:szCs w:val="24"/>
        </w:rPr>
        <w:t xml:space="preserve"> по делам несовершеннолетних и защите их прав, подразделени</w:t>
      </w:r>
      <w:r w:rsidRPr="000E6278">
        <w:rPr>
          <w:sz w:val="24"/>
          <w:szCs w:val="24"/>
          <w:lang w:val="ru-RU"/>
        </w:rPr>
        <w:t>и</w:t>
      </w:r>
      <w:r w:rsidRPr="000E6278">
        <w:rPr>
          <w:sz w:val="24"/>
          <w:szCs w:val="24"/>
        </w:rPr>
        <w:t xml:space="preserve"> по делам несовершеннолетних территориальных органов </w:t>
      </w:r>
      <w:r>
        <w:rPr>
          <w:sz w:val="24"/>
          <w:szCs w:val="24"/>
          <w:lang w:val="ru-RU"/>
        </w:rPr>
        <w:t>КДН, ПДН</w:t>
      </w:r>
      <w:r w:rsidRPr="000E6278">
        <w:rPr>
          <w:sz w:val="24"/>
          <w:szCs w:val="24"/>
          <w:lang w:val="ru-RU"/>
        </w:rPr>
        <w:t>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выносит проблемные вопросы на обсуждение педагогического совета и для принятия решения руководством ОО;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оказывает помощь родителям или лицам, их заменяющих</w:t>
      </w:r>
      <w:r w:rsidRPr="000E6278">
        <w:rPr>
          <w:sz w:val="24"/>
          <w:szCs w:val="24"/>
          <w:lang w:val="ru-RU"/>
        </w:rPr>
        <w:t xml:space="preserve"> в вопросах обучения, воспитания несовершеннолетнего</w:t>
      </w:r>
      <w:r w:rsidRPr="000E6278">
        <w:rPr>
          <w:sz w:val="24"/>
          <w:szCs w:val="24"/>
        </w:rPr>
        <w:t xml:space="preserve">; </w:t>
      </w:r>
    </w:p>
    <w:p w:rsidR="00D66EAB" w:rsidRPr="000E6278" w:rsidRDefault="00D66EAB" w:rsidP="00D66EAB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  <w:lang w:val="ru-RU"/>
        </w:rPr>
        <w:t>выносит предложения по принятию</w:t>
      </w:r>
      <w:r w:rsidRPr="000E6278">
        <w:rPr>
          <w:sz w:val="24"/>
          <w:szCs w:val="24"/>
        </w:rPr>
        <w:t xml:space="preserve"> комплекс</w:t>
      </w:r>
      <w:r w:rsidRPr="000E6278">
        <w:rPr>
          <w:sz w:val="24"/>
          <w:szCs w:val="24"/>
          <w:lang w:val="ru-RU"/>
        </w:rPr>
        <w:t xml:space="preserve">а </w:t>
      </w:r>
      <w:r w:rsidRPr="000E6278">
        <w:rPr>
          <w:sz w:val="24"/>
          <w:szCs w:val="24"/>
        </w:rPr>
        <w:t xml:space="preserve">мер по профилактике употребления наркотических средств и </w:t>
      </w:r>
      <w:proofErr w:type="spellStart"/>
      <w:r w:rsidRPr="000E6278">
        <w:rPr>
          <w:sz w:val="24"/>
          <w:szCs w:val="24"/>
        </w:rPr>
        <w:t>психоактивных</w:t>
      </w:r>
      <w:proofErr w:type="spellEnd"/>
      <w:r w:rsidRPr="000E6278">
        <w:rPr>
          <w:sz w:val="24"/>
          <w:szCs w:val="24"/>
        </w:rPr>
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</w:t>
      </w:r>
      <w:r w:rsidRPr="000E6278">
        <w:rPr>
          <w:sz w:val="24"/>
          <w:szCs w:val="24"/>
          <w:lang w:val="ru-RU"/>
        </w:rPr>
        <w:t xml:space="preserve"> и пр.</w:t>
      </w:r>
      <w:r w:rsidRPr="000E6278">
        <w:rPr>
          <w:sz w:val="24"/>
          <w:szCs w:val="24"/>
        </w:rPr>
        <w:t>;</w:t>
      </w:r>
    </w:p>
    <w:p w:rsidR="00D66EAB" w:rsidRPr="000E6278" w:rsidRDefault="00D66EAB" w:rsidP="00D66EAB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способствует повышению эффективности работы ОО по профилактике безнадзорности и правонарушений несовершеннолетних;</w:t>
      </w:r>
    </w:p>
    <w:p w:rsidR="00D66EAB" w:rsidRPr="000E6278" w:rsidRDefault="00D66EAB" w:rsidP="00D66EA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0E6278">
        <w:rPr>
          <w:sz w:val="24"/>
          <w:szCs w:val="24"/>
        </w:rPr>
        <w:t>•</w:t>
      </w:r>
      <w:r w:rsidRPr="000E6278">
        <w:rPr>
          <w:sz w:val="24"/>
          <w:szCs w:val="24"/>
        </w:rPr>
        <w:tab/>
        <w:t>разрабатывает и внедряет систему взаимодействия специалистов ОО с общественностью по вопросам профилактики безнадзорности и правонарушений.</w:t>
      </w:r>
    </w:p>
    <w:p w:rsidR="00D66EAB" w:rsidRPr="000E6278" w:rsidRDefault="00D66EAB" w:rsidP="00D66EAB">
      <w:pPr>
        <w:pStyle w:val="1"/>
        <w:spacing w:line="240" w:lineRule="auto"/>
        <w:ind w:firstLine="709"/>
        <w:rPr>
          <w:sz w:val="24"/>
          <w:szCs w:val="24"/>
        </w:rPr>
      </w:pPr>
      <w:r w:rsidRPr="000E6278">
        <w:rPr>
          <w:b/>
          <w:sz w:val="24"/>
          <w:szCs w:val="24"/>
        </w:rPr>
        <w:t>6. Права и обязанности членов Совета по профилактике</w:t>
      </w:r>
    </w:p>
    <w:p w:rsidR="00D66EAB" w:rsidRPr="000E6278" w:rsidRDefault="00D66EAB" w:rsidP="00D66EAB">
      <w:pPr>
        <w:ind w:firstLine="709"/>
        <w:jc w:val="both"/>
      </w:pPr>
      <w:r w:rsidRPr="000E6278">
        <w:t xml:space="preserve">6.1. </w:t>
      </w:r>
      <w:r w:rsidRPr="000E6278">
        <w:rPr>
          <w:lang w:eastAsia="ar-SA"/>
        </w:rPr>
        <w:t xml:space="preserve">Члены Совета по профилактике обязаны: </w:t>
      </w:r>
    </w:p>
    <w:p w:rsidR="00D66EAB" w:rsidRPr="000E6278" w:rsidRDefault="00D66EAB" w:rsidP="00D66EAB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принимать участие в работе Совета по профилактике; </w:t>
      </w:r>
    </w:p>
    <w:p w:rsidR="00D66EAB" w:rsidRPr="000E6278" w:rsidRDefault="00D66EAB" w:rsidP="00D66EAB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>анализировать, оценивать и корректировать процесс развития системы профилактики в ОО;</w:t>
      </w:r>
    </w:p>
    <w:p w:rsidR="00D66EAB" w:rsidRPr="000E6278" w:rsidRDefault="00D66EAB" w:rsidP="00D66EAB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отвечать на официальные запросы других членов Совета по профилактике не позднее срока следующего заседания Совета по профилактике. </w:t>
      </w:r>
    </w:p>
    <w:p w:rsidR="00D66EAB" w:rsidRPr="000E6278" w:rsidRDefault="00D66EAB" w:rsidP="00D66EAB">
      <w:pPr>
        <w:tabs>
          <w:tab w:val="left" w:pos="0"/>
        </w:tabs>
        <w:ind w:left="709"/>
        <w:jc w:val="both"/>
      </w:pPr>
      <w:r w:rsidRPr="000E6278">
        <w:rPr>
          <w:lang w:eastAsia="ar-SA"/>
        </w:rPr>
        <w:t xml:space="preserve">6.2. Члены Совета по профилактике имеют право: </w:t>
      </w:r>
    </w:p>
    <w:p w:rsidR="00D66EAB" w:rsidRPr="000E6278" w:rsidRDefault="00D66EAB" w:rsidP="00D66EAB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>участвовать в принятии решений Совета по профилактике;</w:t>
      </w:r>
    </w:p>
    <w:p w:rsidR="00D66EAB" w:rsidRPr="000E6278" w:rsidRDefault="00D66EAB" w:rsidP="00D66EAB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вносить на заседания проекты решений, касающиеся тех или иных сторон деятельности ОО в пределах полномочий Совета по профилактике; </w:t>
      </w:r>
    </w:p>
    <w:p w:rsidR="00D66EAB" w:rsidRPr="000E6278" w:rsidRDefault="00D66EAB" w:rsidP="00D66EAB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принимать участие в дискуссиях на заседаниях Совета по профилактике; </w:t>
      </w:r>
    </w:p>
    <w:p w:rsidR="00D66EAB" w:rsidRPr="000E6278" w:rsidRDefault="00D66EAB" w:rsidP="00D66EAB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0E6278">
        <w:rPr>
          <w:lang w:eastAsia="ar-SA"/>
        </w:rPr>
        <w:t xml:space="preserve">знакомиться с материалами, касающимися деятельности Совета по профилактике. </w:t>
      </w:r>
    </w:p>
    <w:p w:rsidR="00D66EAB" w:rsidRPr="000E6278" w:rsidRDefault="00D66EAB" w:rsidP="00D66EAB">
      <w:pPr>
        <w:ind w:firstLine="709"/>
        <w:jc w:val="both"/>
      </w:pPr>
      <w:r w:rsidRPr="000E6278">
        <w:rPr>
          <w:lang w:eastAsia="ar-SA"/>
        </w:rPr>
        <w:t xml:space="preserve">6.3. Члены Совета по профилактике, не выполняющие свои обязанности (а также регулярно пропускающие заседания), могут быть отозваны по представлению Совета по профилактике до истечения срока полномочий Совета по профилактике. </w:t>
      </w:r>
    </w:p>
    <w:p w:rsidR="00130499" w:rsidRDefault="00D66EAB" w:rsidP="00D66EAB">
      <w:r w:rsidRPr="000E6278">
        <w:t xml:space="preserve">6.4. Совет </w:t>
      </w:r>
      <w:r w:rsidRPr="000E6278">
        <w:rPr>
          <w:lang w:eastAsia="ar-SA"/>
        </w:rPr>
        <w:t>по профилактике</w:t>
      </w:r>
      <w:r w:rsidRPr="000E6278">
        <w:t xml:space="preserve"> несет ответственность за правильность и своевременность оформления документов (протоколов заседаний, ходатайств, писем) и законность принимаемых</w:t>
      </w:r>
      <w:r>
        <w:t xml:space="preserve"> </w:t>
      </w:r>
      <w:r w:rsidRPr="00A6749E">
        <w:t>решений</w:t>
      </w:r>
      <w:r>
        <w:t>.</w:t>
      </w:r>
      <w:r w:rsidRPr="00A6749E">
        <w:t xml:space="preserve">      </w:t>
      </w:r>
      <w:r>
        <w:t xml:space="preserve">             </w:t>
      </w:r>
    </w:p>
    <w:sectPr w:rsidR="0013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•"/>
      <w:lvlJc w:val="left"/>
      <w:pPr>
        <w:tabs>
          <w:tab w:val="num" w:pos="0"/>
        </w:tabs>
        <w:ind w:left="2828" w:hanging="141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6B"/>
    <w:rsid w:val="00130499"/>
    <w:rsid w:val="002D7C6B"/>
    <w:rsid w:val="00772F88"/>
    <w:rsid w:val="007D59B1"/>
    <w:rsid w:val="008F166F"/>
    <w:rsid w:val="008F5A2B"/>
    <w:rsid w:val="00A74AA1"/>
    <w:rsid w:val="00B14FDC"/>
    <w:rsid w:val="00B95996"/>
    <w:rsid w:val="00BC1A0E"/>
    <w:rsid w:val="00D4369B"/>
    <w:rsid w:val="00D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66EAB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F1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6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66EAB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F1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</cp:revision>
  <cp:lastPrinted>2019-12-08T01:04:00Z</cp:lastPrinted>
  <dcterms:created xsi:type="dcterms:W3CDTF">2019-11-06T13:57:00Z</dcterms:created>
  <dcterms:modified xsi:type="dcterms:W3CDTF">2020-12-18T11:55:00Z</dcterms:modified>
</cp:coreProperties>
</file>